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12F2" w14:textId="77777777" w:rsidR="00E326E6" w:rsidRDefault="00E326E6"/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</w:tblGrid>
      <w:tr w:rsidR="00E326E6" w:rsidRPr="00B42D19" w14:paraId="47A43E71" w14:textId="77777777" w:rsidTr="00F9599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889C055" w14:textId="77777777" w:rsidR="00E326E6" w:rsidRPr="00B42D19" w:rsidRDefault="00E326E6" w:rsidP="00E326E6">
            <w:pPr>
              <w:jc w:val="center"/>
              <w:rPr>
                <w:sz w:val="20"/>
                <w:szCs w:val="20"/>
              </w:rPr>
            </w:pPr>
            <w:r w:rsidRPr="00B42D19">
              <w:rPr>
                <w:sz w:val="20"/>
                <w:szCs w:val="20"/>
              </w:rPr>
              <w:t>……………..………………………………………………</w:t>
            </w:r>
          </w:p>
        </w:tc>
      </w:tr>
      <w:tr w:rsidR="00E326E6" w:rsidRPr="00B42D19" w14:paraId="240C76C5" w14:textId="77777777" w:rsidTr="00F9599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2FC4C6C" w14:textId="77777777" w:rsidR="00E326E6" w:rsidRPr="00B42D19" w:rsidRDefault="00E326E6" w:rsidP="00E326E6">
            <w:pPr>
              <w:jc w:val="center"/>
              <w:rPr>
                <w:sz w:val="20"/>
                <w:szCs w:val="20"/>
              </w:rPr>
            </w:pPr>
            <w:r w:rsidRPr="00B42D19">
              <w:rPr>
                <w:sz w:val="20"/>
                <w:szCs w:val="20"/>
              </w:rPr>
              <w:t>Imię i Nazwisko</w:t>
            </w:r>
            <w:r w:rsidRPr="00B42D19">
              <w:rPr>
                <w:sz w:val="20"/>
                <w:szCs w:val="20"/>
              </w:rPr>
              <w:br/>
            </w:r>
          </w:p>
        </w:tc>
      </w:tr>
      <w:tr w:rsidR="00E326E6" w:rsidRPr="00B42D19" w14:paraId="4BD2A65D" w14:textId="77777777" w:rsidTr="00F9599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D352B81" w14:textId="77777777" w:rsidR="00E326E6" w:rsidRPr="00B42D19" w:rsidRDefault="00E326E6" w:rsidP="00E326E6">
            <w:pPr>
              <w:jc w:val="center"/>
              <w:rPr>
                <w:sz w:val="20"/>
                <w:szCs w:val="20"/>
              </w:rPr>
            </w:pPr>
            <w:r w:rsidRPr="00B42D19">
              <w:rPr>
                <w:sz w:val="20"/>
                <w:szCs w:val="20"/>
              </w:rPr>
              <w:t>……………..………………………………………………</w:t>
            </w:r>
          </w:p>
        </w:tc>
      </w:tr>
      <w:tr w:rsidR="00E326E6" w:rsidRPr="00B42D19" w14:paraId="571ACA9A" w14:textId="77777777" w:rsidTr="00F9599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B4527F5" w14:textId="77777777" w:rsidR="00E326E6" w:rsidRPr="00B42D19" w:rsidRDefault="00F9599A" w:rsidP="00E326E6">
            <w:pPr>
              <w:jc w:val="center"/>
              <w:rPr>
                <w:sz w:val="20"/>
                <w:szCs w:val="20"/>
              </w:rPr>
            </w:pPr>
            <w:r w:rsidRPr="00B42D19">
              <w:rPr>
                <w:sz w:val="20"/>
                <w:szCs w:val="20"/>
              </w:rPr>
              <w:t xml:space="preserve"> </w:t>
            </w:r>
            <w:r w:rsidR="00E326E6" w:rsidRPr="00B42D19">
              <w:rPr>
                <w:sz w:val="20"/>
                <w:szCs w:val="20"/>
              </w:rPr>
              <w:t>Adres</w:t>
            </w:r>
            <w:r w:rsidR="00E326E6" w:rsidRPr="00B42D19">
              <w:rPr>
                <w:sz w:val="20"/>
                <w:szCs w:val="20"/>
              </w:rPr>
              <w:br/>
            </w:r>
          </w:p>
        </w:tc>
      </w:tr>
      <w:tr w:rsidR="00E326E6" w:rsidRPr="00B42D19" w14:paraId="30D7FDEE" w14:textId="77777777" w:rsidTr="00F9599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9DB65AA" w14:textId="77777777" w:rsidR="00E326E6" w:rsidRPr="00B42D19" w:rsidRDefault="00E326E6" w:rsidP="00E326E6">
            <w:pPr>
              <w:jc w:val="center"/>
              <w:rPr>
                <w:sz w:val="20"/>
                <w:szCs w:val="20"/>
              </w:rPr>
            </w:pPr>
            <w:r w:rsidRPr="00B42D19">
              <w:rPr>
                <w:sz w:val="20"/>
                <w:szCs w:val="20"/>
              </w:rPr>
              <w:t>……………..………………………………………………</w:t>
            </w:r>
          </w:p>
        </w:tc>
      </w:tr>
      <w:tr w:rsidR="00E326E6" w:rsidRPr="00B42D19" w14:paraId="3F814DBC" w14:textId="77777777" w:rsidTr="00F9599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9355EC3" w14:textId="77777777" w:rsidR="00E326E6" w:rsidRPr="00B42D19" w:rsidRDefault="00E326E6" w:rsidP="00E326E6">
            <w:pPr>
              <w:jc w:val="center"/>
              <w:rPr>
                <w:sz w:val="20"/>
                <w:szCs w:val="20"/>
              </w:rPr>
            </w:pPr>
            <w:r w:rsidRPr="00B42D19">
              <w:rPr>
                <w:sz w:val="20"/>
                <w:szCs w:val="20"/>
              </w:rPr>
              <w:t>Numer telefonu / Adres e-mail</w:t>
            </w:r>
          </w:p>
        </w:tc>
      </w:tr>
    </w:tbl>
    <w:tbl>
      <w:tblPr>
        <w:tblStyle w:val="Tabela-Siatka"/>
        <w:tblpPr w:leftFromText="141" w:rightFromText="141" w:vertAnchor="text" w:horzAnchor="page" w:tblpX="6511" w:tblpY="-1425"/>
        <w:tblW w:w="0" w:type="auto"/>
        <w:tblLook w:val="04A0" w:firstRow="1" w:lastRow="0" w:firstColumn="1" w:lastColumn="0" w:noHBand="0" w:noVBand="1"/>
      </w:tblPr>
      <w:tblGrid>
        <w:gridCol w:w="4536"/>
      </w:tblGrid>
      <w:tr w:rsidR="00E15462" w:rsidRPr="00F9599A" w14:paraId="79EDFD70" w14:textId="77777777" w:rsidTr="00E15462">
        <w:trPr>
          <w:trHeight w:val="169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B32CDDA" w14:textId="77777777" w:rsidR="00E15462" w:rsidRPr="00C55C88" w:rsidRDefault="008353B8" w:rsidP="00E15462">
            <w:pPr>
              <w:rPr>
                <w:bCs/>
                <w:sz w:val="28"/>
                <w:szCs w:val="28"/>
              </w:rPr>
            </w:pPr>
            <w:r w:rsidRPr="00C55C88">
              <w:rPr>
                <w:bCs/>
                <w:sz w:val="28"/>
                <w:szCs w:val="28"/>
              </w:rPr>
              <w:t>Urząd Miasta i Gminy w Skale</w:t>
            </w:r>
          </w:p>
          <w:p w14:paraId="63118077" w14:textId="77777777" w:rsidR="008353B8" w:rsidRPr="00C55C88" w:rsidRDefault="008353B8" w:rsidP="00E15462">
            <w:pPr>
              <w:rPr>
                <w:bCs/>
                <w:sz w:val="28"/>
                <w:szCs w:val="28"/>
              </w:rPr>
            </w:pPr>
            <w:r w:rsidRPr="00C55C88">
              <w:rPr>
                <w:bCs/>
                <w:sz w:val="28"/>
                <w:szCs w:val="28"/>
              </w:rPr>
              <w:t>Rynek 29</w:t>
            </w:r>
          </w:p>
          <w:p w14:paraId="06294FFB" w14:textId="6AB13F77" w:rsidR="008353B8" w:rsidRPr="00F9599A" w:rsidRDefault="008353B8" w:rsidP="00E15462">
            <w:pPr>
              <w:rPr>
                <w:b/>
                <w:sz w:val="32"/>
              </w:rPr>
            </w:pPr>
            <w:r w:rsidRPr="00C55C88">
              <w:rPr>
                <w:bCs/>
                <w:sz w:val="28"/>
                <w:szCs w:val="28"/>
              </w:rPr>
              <w:t>32-043 Skała</w:t>
            </w:r>
          </w:p>
        </w:tc>
      </w:tr>
    </w:tbl>
    <w:p w14:paraId="11ABDCB8" w14:textId="77777777" w:rsidR="00DC5031" w:rsidRPr="00493672" w:rsidRDefault="00DC5031" w:rsidP="00CA264A">
      <w:pPr>
        <w:spacing w:line="360" w:lineRule="auto"/>
        <w:rPr>
          <w:sz w:val="24"/>
        </w:rPr>
      </w:pPr>
    </w:p>
    <w:p w14:paraId="093F34F2" w14:textId="77777777" w:rsidR="00DC5031" w:rsidRPr="0065068E" w:rsidRDefault="001819CC" w:rsidP="00DC5031">
      <w:pPr>
        <w:jc w:val="center"/>
        <w:rPr>
          <w:b/>
          <w:sz w:val="24"/>
          <w:szCs w:val="24"/>
        </w:rPr>
      </w:pPr>
      <w:r w:rsidRPr="0065068E">
        <w:rPr>
          <w:b/>
          <w:sz w:val="24"/>
          <w:szCs w:val="24"/>
        </w:rPr>
        <w:t>WNIOSEK</w:t>
      </w:r>
    </w:p>
    <w:p w14:paraId="58DEE0EF" w14:textId="2A8F2230" w:rsidR="001819CC" w:rsidRPr="007747B0" w:rsidRDefault="001819CC" w:rsidP="00493672">
      <w:pPr>
        <w:jc w:val="center"/>
        <w:rPr>
          <w:b/>
          <w:sz w:val="24"/>
          <w:szCs w:val="24"/>
          <w:u w:val="single"/>
        </w:rPr>
      </w:pPr>
      <w:r w:rsidRPr="007747B0">
        <w:rPr>
          <w:b/>
          <w:sz w:val="24"/>
          <w:szCs w:val="24"/>
        </w:rPr>
        <w:t>O WYDANIE UZGODNIENIA CZASOWEGO PRZEJAZDU POJAZDÓW O RZECZYWISTEJ LUB DOPUSZCZALNEJ MASIE CAŁKOWITEJ WIĘKSZEJ NIŻ WSKAZANA NA ZNAKU DROGOWYM, PO OGRANICZONYCH ZNAKAMI B – 18 I B–5 ODCINKACH DRÓG GMINNYCH</w:t>
      </w:r>
    </w:p>
    <w:p w14:paraId="7968136D" w14:textId="77777777" w:rsidR="001819CC" w:rsidRDefault="001819CC" w:rsidP="001819CC"/>
    <w:p w14:paraId="28BE3E4D" w14:textId="0127EEC2" w:rsidR="00CA264A" w:rsidRDefault="001819CC" w:rsidP="00113A86">
      <w:pPr>
        <w:spacing w:after="0" w:line="360" w:lineRule="auto"/>
        <w:ind w:firstLine="426"/>
        <w:jc w:val="center"/>
        <w:rPr>
          <w:sz w:val="24"/>
        </w:rPr>
      </w:pPr>
      <w:r w:rsidRPr="00FC6F56">
        <w:rPr>
          <w:sz w:val="24"/>
        </w:rPr>
        <w:t>Proszę o wyrażenie</w:t>
      </w:r>
      <w:r w:rsidR="00CA264A">
        <w:rPr>
          <w:sz w:val="24"/>
        </w:rPr>
        <w:t>/ przedłużenie*</w:t>
      </w:r>
      <w:r w:rsidRPr="00FC6F56">
        <w:rPr>
          <w:sz w:val="24"/>
        </w:rPr>
        <w:t xml:space="preserve"> zgody na przejazd pojazdów po drodze gminnej nr </w:t>
      </w:r>
      <w:r w:rsidR="00493672">
        <w:rPr>
          <w:sz w:val="24"/>
        </w:rPr>
        <w:t>………</w:t>
      </w:r>
      <w:r w:rsidRPr="00FC6F56">
        <w:rPr>
          <w:sz w:val="24"/>
        </w:rPr>
        <w:t>…</w:t>
      </w:r>
      <w:r>
        <w:rPr>
          <w:sz w:val="24"/>
        </w:rPr>
        <w:t>…</w:t>
      </w:r>
      <w:r w:rsidR="00493672">
        <w:rPr>
          <w:sz w:val="24"/>
        </w:rPr>
        <w:t>……</w:t>
      </w:r>
      <w:proofErr w:type="gramStart"/>
      <w:r w:rsidR="00493672">
        <w:rPr>
          <w:sz w:val="24"/>
        </w:rPr>
        <w:t>…….</w:t>
      </w:r>
      <w:proofErr w:type="gramEnd"/>
      <w:r w:rsidR="00493672">
        <w:rPr>
          <w:sz w:val="24"/>
        </w:rPr>
        <w:t>.</w:t>
      </w:r>
      <w:r w:rsidRPr="00FC6F56">
        <w:rPr>
          <w:sz w:val="24"/>
        </w:rPr>
        <w:t xml:space="preserve"> w miejscowości …………………</w:t>
      </w:r>
      <w:r>
        <w:rPr>
          <w:sz w:val="24"/>
        </w:rPr>
        <w:t>………</w:t>
      </w:r>
      <w:r w:rsidR="00CA264A">
        <w:rPr>
          <w:sz w:val="24"/>
        </w:rPr>
        <w:t>………………………</w:t>
      </w:r>
      <w:r w:rsidR="00B42D19">
        <w:rPr>
          <w:sz w:val="24"/>
        </w:rPr>
        <w:t>……</w:t>
      </w:r>
      <w:r w:rsidR="00CA264A">
        <w:rPr>
          <w:sz w:val="24"/>
        </w:rPr>
        <w:t>……</w:t>
      </w:r>
      <w:r w:rsidRPr="00FC6F56">
        <w:rPr>
          <w:sz w:val="24"/>
        </w:rPr>
        <w:t xml:space="preserve"> ograniczonej znakami B-18 lub B-5, pojazdów firmy …</w:t>
      </w:r>
      <w:r w:rsidR="00493672">
        <w:rPr>
          <w:sz w:val="24"/>
        </w:rPr>
        <w:t>………………………………………</w:t>
      </w:r>
      <w:r w:rsidR="00CA264A">
        <w:rPr>
          <w:sz w:val="24"/>
        </w:rPr>
        <w:t>………………………</w:t>
      </w:r>
      <w:r w:rsidR="00493672">
        <w:rPr>
          <w:sz w:val="24"/>
        </w:rPr>
        <w:t>……………………………</w:t>
      </w:r>
      <w:r w:rsidR="005B7933">
        <w:rPr>
          <w:sz w:val="24"/>
        </w:rPr>
        <w:t>………………………………………………</w:t>
      </w:r>
      <w:proofErr w:type="gramStart"/>
      <w:r w:rsidR="005B7933">
        <w:rPr>
          <w:sz w:val="24"/>
        </w:rPr>
        <w:t>…….</w:t>
      </w:r>
      <w:proofErr w:type="gramEnd"/>
      <w:r w:rsidR="005B7933">
        <w:rPr>
          <w:sz w:val="24"/>
        </w:rPr>
        <w:t>.………………w celu</w:t>
      </w:r>
      <w:r w:rsidR="00CA264A">
        <w:rPr>
          <w:sz w:val="24"/>
        </w:rPr>
        <w:t>…………………</w:t>
      </w:r>
      <w:r w:rsidRPr="00FC6F56">
        <w:rPr>
          <w:sz w:val="24"/>
        </w:rPr>
        <w:t>………………………………………………………………</w:t>
      </w:r>
      <w:r>
        <w:rPr>
          <w:sz w:val="24"/>
        </w:rPr>
        <w:t>……………………</w:t>
      </w:r>
      <w:r w:rsidRPr="00FC6F56">
        <w:rPr>
          <w:sz w:val="24"/>
        </w:rPr>
        <w:t>……</w:t>
      </w:r>
      <w:r w:rsidR="00CA264A">
        <w:rPr>
          <w:sz w:val="24"/>
        </w:rPr>
        <w:t>……………………</w:t>
      </w:r>
      <w:r w:rsidR="005B7933">
        <w:rPr>
          <w:sz w:val="24"/>
        </w:rPr>
        <w:t>………………</w:t>
      </w:r>
      <w:r w:rsidR="00BD5DC8">
        <w:rPr>
          <w:sz w:val="24"/>
        </w:rPr>
        <w:t>…</w:t>
      </w:r>
      <w:r w:rsidR="005B7933">
        <w:rPr>
          <w:sz w:val="24"/>
        </w:rPr>
        <w:t>………</w:t>
      </w:r>
      <w:r w:rsidR="00CA264A">
        <w:rPr>
          <w:sz w:val="24"/>
        </w:rPr>
        <w:t xml:space="preserve">          </w:t>
      </w:r>
      <w:r w:rsidR="00CA264A" w:rsidRPr="00CA264A">
        <w:rPr>
          <w:sz w:val="24"/>
        </w:rPr>
        <w:t xml:space="preserve"> </w:t>
      </w:r>
      <w:r w:rsidR="00CA264A" w:rsidRPr="00CA264A">
        <w:rPr>
          <w:sz w:val="18"/>
        </w:rPr>
        <w:t>(podać cel przejazdu ewentualnie nr poprzedniego zezwolenia)</w:t>
      </w:r>
      <w:r w:rsidR="00CA264A">
        <w:rPr>
          <w:sz w:val="24"/>
        </w:rPr>
        <w:br/>
      </w:r>
      <w:r w:rsidR="00493672">
        <w:rPr>
          <w:sz w:val="24"/>
        </w:rPr>
        <w:t>……………………………………………………………………………………………………………</w:t>
      </w:r>
      <w:r w:rsidR="00CA264A">
        <w:rPr>
          <w:sz w:val="24"/>
        </w:rPr>
        <w:t>……………</w:t>
      </w:r>
      <w:r w:rsidR="005B7933">
        <w:rPr>
          <w:sz w:val="24"/>
        </w:rPr>
        <w:t>……………………………………</w:t>
      </w:r>
      <w:proofErr w:type="gramStart"/>
      <w:r w:rsidR="005B7933">
        <w:rPr>
          <w:sz w:val="24"/>
        </w:rPr>
        <w:t>…….</w:t>
      </w:r>
      <w:proofErr w:type="gramEnd"/>
      <w:r w:rsidR="005B7933">
        <w:rPr>
          <w:sz w:val="24"/>
        </w:rPr>
        <w:t>.</w:t>
      </w:r>
      <w:r w:rsidR="00CA264A">
        <w:rPr>
          <w:sz w:val="24"/>
        </w:rPr>
        <w:t xml:space="preserve">  </w:t>
      </w:r>
      <w:r w:rsidR="00CA264A">
        <w:rPr>
          <w:sz w:val="24"/>
        </w:rPr>
        <w:br/>
      </w:r>
      <w:r w:rsidR="00CA264A" w:rsidRPr="00CA264A">
        <w:rPr>
          <w:sz w:val="24"/>
        </w:rPr>
        <w:t>od...................................................</w:t>
      </w:r>
      <w:r w:rsidR="00BD5DC8">
        <w:rPr>
          <w:sz w:val="24"/>
        </w:rPr>
        <w:t>.......................</w:t>
      </w:r>
      <w:r w:rsidR="00CA264A" w:rsidRPr="00CA264A">
        <w:rPr>
          <w:sz w:val="24"/>
        </w:rPr>
        <w:t>......do......................................................................</w:t>
      </w:r>
      <w:r w:rsidR="00CA264A">
        <w:rPr>
          <w:sz w:val="24"/>
        </w:rPr>
        <w:t xml:space="preserve">.............   </w:t>
      </w:r>
      <w:r w:rsidR="00CA264A" w:rsidRPr="00CA264A">
        <w:t xml:space="preserve"> </w:t>
      </w:r>
      <w:r w:rsidR="00CA264A" w:rsidRPr="00CA264A">
        <w:rPr>
          <w:sz w:val="18"/>
        </w:rPr>
        <w:t xml:space="preserve"> </w:t>
      </w:r>
      <w:r w:rsidR="00CA264A">
        <w:rPr>
          <w:sz w:val="18"/>
        </w:rPr>
        <w:t xml:space="preserve">        </w:t>
      </w:r>
      <w:r w:rsidR="00CA264A" w:rsidRPr="00CA264A">
        <w:rPr>
          <w:sz w:val="18"/>
        </w:rPr>
        <w:t xml:space="preserve">(okres </w:t>
      </w:r>
      <w:r w:rsidR="00BD5DC8" w:rsidRPr="00CA264A">
        <w:rPr>
          <w:sz w:val="18"/>
        </w:rPr>
        <w:t>przejazdu) *</w:t>
      </w:r>
      <w:r w:rsidR="00CA264A" w:rsidRPr="00CA264A">
        <w:rPr>
          <w:sz w:val="18"/>
        </w:rPr>
        <w:t>*</w:t>
      </w:r>
    </w:p>
    <w:p w14:paraId="2568D3A3" w14:textId="168980F1" w:rsidR="00DC5031" w:rsidRDefault="00CA264A" w:rsidP="00113A86">
      <w:pPr>
        <w:spacing w:after="0" w:line="360" w:lineRule="auto"/>
        <w:jc w:val="center"/>
      </w:pPr>
      <w:r w:rsidRPr="00CA264A">
        <w:rPr>
          <w:sz w:val="24"/>
        </w:rPr>
        <w:t>.....................................................................................................................</w:t>
      </w:r>
      <w:r>
        <w:rPr>
          <w:sz w:val="24"/>
        </w:rPr>
        <w:t>................................</w:t>
      </w:r>
      <w:r w:rsidRPr="00CA264A">
        <w:rPr>
          <w:sz w:val="24"/>
        </w:rPr>
        <w:t xml:space="preserve">                     </w:t>
      </w:r>
      <w:r>
        <w:rPr>
          <w:sz w:val="24"/>
        </w:rPr>
        <w:br/>
      </w:r>
      <w:r w:rsidRPr="00CA264A">
        <w:rPr>
          <w:sz w:val="18"/>
        </w:rPr>
        <w:t xml:space="preserve">    (nr rejestracyjny pojazdu)</w:t>
      </w:r>
    </w:p>
    <w:p w14:paraId="2A98418D" w14:textId="66CFBC5B" w:rsidR="00DC5031" w:rsidRDefault="00DC5031" w:rsidP="00EE05BC">
      <w:pPr>
        <w:rPr>
          <w:sz w:val="18"/>
        </w:rPr>
      </w:pPr>
    </w:p>
    <w:p w14:paraId="1ED99D1A" w14:textId="77777777" w:rsidR="009B1A5A" w:rsidRDefault="009B1A5A" w:rsidP="00EE05BC">
      <w:pPr>
        <w:rPr>
          <w:sz w:val="18"/>
        </w:rPr>
      </w:pPr>
    </w:p>
    <w:p w14:paraId="6EA328D7" w14:textId="77777777" w:rsidR="009B1A5A" w:rsidRPr="00DC5031" w:rsidRDefault="009B1A5A" w:rsidP="00EE05BC">
      <w:pPr>
        <w:rPr>
          <w:sz w:val="18"/>
        </w:rPr>
      </w:pPr>
    </w:p>
    <w:tbl>
      <w:tblPr>
        <w:tblStyle w:val="Tabela-Siatka"/>
        <w:tblpPr w:leftFromText="141" w:rightFromText="141" w:vertAnchor="text" w:horzAnchor="page" w:tblpX="7336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</w:tblGrid>
      <w:tr w:rsidR="00EE05BC" w:rsidRPr="0090016A" w14:paraId="2F0ED1BD" w14:textId="77777777" w:rsidTr="00553380">
        <w:tc>
          <w:tcPr>
            <w:tcW w:w="2688" w:type="dxa"/>
            <w:tcBorders>
              <w:top w:val="dotted" w:sz="4" w:space="0" w:color="auto"/>
            </w:tcBorders>
          </w:tcPr>
          <w:p w14:paraId="17F86386" w14:textId="77777777" w:rsidR="00EE05BC" w:rsidRPr="0090016A" w:rsidRDefault="00EE05BC" w:rsidP="005533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(Podpis W</w:t>
            </w:r>
            <w:r w:rsidRPr="0090016A">
              <w:rPr>
                <w:rFonts w:cstheme="minorHAnsi"/>
                <w:sz w:val="24"/>
                <w:szCs w:val="24"/>
              </w:rPr>
              <w:t>nioskodawcy)</w:t>
            </w:r>
          </w:p>
        </w:tc>
      </w:tr>
    </w:tbl>
    <w:p w14:paraId="735BD326" w14:textId="77777777" w:rsidR="00B42D19" w:rsidRDefault="00B42D19" w:rsidP="00DC5031">
      <w:pPr>
        <w:spacing w:line="360" w:lineRule="auto"/>
        <w:rPr>
          <w:b/>
          <w:sz w:val="24"/>
        </w:rPr>
      </w:pPr>
    </w:p>
    <w:p w14:paraId="75D59B56" w14:textId="77777777" w:rsidR="00113A86" w:rsidRDefault="00CA264A" w:rsidP="00113A86">
      <w:pPr>
        <w:spacing w:after="0" w:line="360" w:lineRule="auto"/>
        <w:rPr>
          <w:sz w:val="18"/>
        </w:rPr>
      </w:pPr>
      <w:r w:rsidRPr="00DC5031">
        <w:rPr>
          <w:b/>
          <w:sz w:val="24"/>
        </w:rPr>
        <w:t>Załączniki:</w:t>
      </w:r>
    </w:p>
    <w:p w14:paraId="5914DC49" w14:textId="76BE1918" w:rsidR="00CA264A" w:rsidRPr="0065068E" w:rsidRDefault="00CA264A" w:rsidP="00113A86">
      <w:pPr>
        <w:spacing w:after="0" w:line="360" w:lineRule="auto"/>
        <w:rPr>
          <w:sz w:val="20"/>
          <w:szCs w:val="20"/>
        </w:rPr>
      </w:pPr>
      <w:r w:rsidRPr="0065068E">
        <w:rPr>
          <w:sz w:val="20"/>
          <w:szCs w:val="20"/>
          <w:u w:val="single"/>
        </w:rPr>
        <w:t xml:space="preserve"> Przewoźnicy</w:t>
      </w:r>
    </w:p>
    <w:p w14:paraId="1053CE44" w14:textId="77777777" w:rsidR="00CA264A" w:rsidRPr="0065068E" w:rsidRDefault="00CA264A" w:rsidP="00113A86">
      <w:pPr>
        <w:numPr>
          <w:ilvl w:val="0"/>
          <w:numId w:val="5"/>
        </w:numPr>
        <w:tabs>
          <w:tab w:val="clear" w:pos="360"/>
          <w:tab w:val="num" w:pos="-180"/>
        </w:tabs>
        <w:suppressAutoHyphens/>
        <w:spacing w:after="0" w:line="240" w:lineRule="auto"/>
        <w:ind w:left="0"/>
        <w:rPr>
          <w:sz w:val="20"/>
          <w:szCs w:val="20"/>
        </w:rPr>
      </w:pPr>
      <w:r w:rsidRPr="0065068E">
        <w:rPr>
          <w:sz w:val="20"/>
          <w:szCs w:val="20"/>
        </w:rPr>
        <w:t>Kserokopia dowodu rejestracyjnego/ dotyczy nowych lub zmienionych numerów rejestracyjnych pojazdów.</w:t>
      </w:r>
    </w:p>
    <w:p w14:paraId="7A1CAFD6" w14:textId="77777777" w:rsidR="00CA264A" w:rsidRPr="0065068E" w:rsidRDefault="00CA264A" w:rsidP="00113A86">
      <w:pPr>
        <w:numPr>
          <w:ilvl w:val="0"/>
          <w:numId w:val="5"/>
        </w:numPr>
        <w:tabs>
          <w:tab w:val="clear" w:pos="360"/>
          <w:tab w:val="num" w:pos="-180"/>
        </w:tabs>
        <w:suppressAutoHyphens/>
        <w:spacing w:after="0" w:line="240" w:lineRule="auto"/>
        <w:ind w:left="0"/>
        <w:rPr>
          <w:sz w:val="20"/>
          <w:szCs w:val="20"/>
        </w:rPr>
      </w:pPr>
      <w:r w:rsidRPr="0065068E">
        <w:rPr>
          <w:sz w:val="20"/>
          <w:szCs w:val="20"/>
        </w:rPr>
        <w:t>Kserokopia o działalności gospodarczej/ gdy w miejscu zamieszkania.</w:t>
      </w:r>
      <w:r w:rsidR="00DC5031" w:rsidRPr="0065068E">
        <w:rPr>
          <w:sz w:val="20"/>
          <w:szCs w:val="20"/>
        </w:rPr>
        <w:br/>
      </w:r>
    </w:p>
    <w:p w14:paraId="39929A3B" w14:textId="77777777" w:rsidR="00CA264A" w:rsidRPr="0065068E" w:rsidRDefault="00CA264A" w:rsidP="00113A86">
      <w:pPr>
        <w:spacing w:after="0"/>
        <w:rPr>
          <w:sz w:val="20"/>
          <w:szCs w:val="20"/>
          <w:u w:val="single"/>
        </w:rPr>
      </w:pPr>
      <w:r w:rsidRPr="0065068E">
        <w:rPr>
          <w:sz w:val="20"/>
          <w:szCs w:val="20"/>
          <w:u w:val="single"/>
        </w:rPr>
        <w:t xml:space="preserve"> Inwestorzy</w:t>
      </w:r>
    </w:p>
    <w:p w14:paraId="7EF79283" w14:textId="626AA0D7" w:rsidR="00CA264A" w:rsidRPr="0065068E" w:rsidRDefault="00CA264A" w:rsidP="00113A86">
      <w:pPr>
        <w:numPr>
          <w:ilvl w:val="0"/>
          <w:numId w:val="4"/>
        </w:numPr>
        <w:tabs>
          <w:tab w:val="clear" w:pos="360"/>
          <w:tab w:val="num" w:pos="-180"/>
        </w:tabs>
        <w:suppressAutoHyphens/>
        <w:spacing w:after="0" w:line="240" w:lineRule="auto"/>
        <w:ind w:left="0"/>
        <w:rPr>
          <w:sz w:val="20"/>
          <w:szCs w:val="20"/>
        </w:rPr>
      </w:pPr>
      <w:r w:rsidRPr="0065068E">
        <w:rPr>
          <w:sz w:val="20"/>
          <w:szCs w:val="20"/>
        </w:rPr>
        <w:t>Kserokopia pozwolenia na budowę.</w:t>
      </w:r>
    </w:p>
    <w:p w14:paraId="4A6BAB5A" w14:textId="4E943D20" w:rsidR="00493672" w:rsidRPr="0065068E" w:rsidRDefault="00CA264A" w:rsidP="00224567">
      <w:pPr>
        <w:ind w:firstLine="567"/>
        <w:rPr>
          <w:sz w:val="20"/>
          <w:szCs w:val="20"/>
        </w:rPr>
      </w:pPr>
      <w:r w:rsidRPr="0065068E">
        <w:rPr>
          <w:sz w:val="20"/>
          <w:szCs w:val="20"/>
        </w:rPr>
        <w:t xml:space="preserve">                                                                                                       </w:t>
      </w:r>
      <w:r w:rsidR="00493672" w:rsidRPr="0065068E">
        <w:rPr>
          <w:b/>
          <w:sz w:val="20"/>
          <w:szCs w:val="20"/>
        </w:rPr>
        <w:br/>
        <w:t xml:space="preserve">Sposób odbioru uzgodnienia </w:t>
      </w:r>
      <w:r w:rsidR="00493672" w:rsidRPr="0065068E">
        <w:rPr>
          <w:sz w:val="20"/>
          <w:szCs w:val="20"/>
        </w:rPr>
        <w:t>osobiście, pocztą*</w:t>
      </w:r>
    </w:p>
    <w:sectPr w:rsidR="00493672" w:rsidRPr="0065068E" w:rsidSect="008353B8"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8EC7" w14:textId="77777777" w:rsidR="0084763E" w:rsidRDefault="0084763E" w:rsidP="00E326E6">
      <w:pPr>
        <w:spacing w:after="0" w:line="240" w:lineRule="auto"/>
      </w:pPr>
      <w:r>
        <w:separator/>
      </w:r>
    </w:p>
  </w:endnote>
  <w:endnote w:type="continuationSeparator" w:id="0">
    <w:p w14:paraId="401AF494" w14:textId="77777777" w:rsidR="0084763E" w:rsidRDefault="0084763E" w:rsidP="00E3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259A" w14:textId="7E6E578B" w:rsidR="00113A86" w:rsidRPr="00113A86" w:rsidRDefault="00D81817" w:rsidP="00113A86">
    <w:pPr>
      <w:ind w:left="-540"/>
      <w:rPr>
        <w:sz w:val="16"/>
        <w:szCs w:val="16"/>
      </w:rPr>
    </w:pPr>
    <w:r>
      <w:rPr>
        <w:sz w:val="18"/>
      </w:rPr>
      <w:t xml:space="preserve"> </w:t>
    </w:r>
    <w:r w:rsidR="00683C98">
      <w:rPr>
        <w:sz w:val="18"/>
      </w:rPr>
      <w:t xml:space="preserve">   </w:t>
    </w:r>
    <w:r>
      <w:rPr>
        <w:sz w:val="18"/>
      </w:rPr>
      <w:t xml:space="preserve"> </w:t>
    </w:r>
    <w:r w:rsidR="00683C98">
      <w:rPr>
        <w:sz w:val="18"/>
      </w:rPr>
      <w:t xml:space="preserve"> </w:t>
    </w:r>
    <w:r w:rsidR="00113A86" w:rsidRPr="00DC5031">
      <w:rPr>
        <w:sz w:val="18"/>
      </w:rPr>
      <w:t>*</w:t>
    </w:r>
    <w:r w:rsidR="00113A86" w:rsidRPr="00113A86">
      <w:rPr>
        <w:sz w:val="16"/>
        <w:szCs w:val="16"/>
      </w:rPr>
      <w:t>niepotrzebne</w:t>
    </w:r>
  </w:p>
  <w:p w14:paraId="658B6633" w14:textId="3D0838BE" w:rsidR="00113A86" w:rsidRPr="00113A86" w:rsidRDefault="00683C98" w:rsidP="00113A86">
    <w:pPr>
      <w:ind w:left="-540"/>
      <w:rPr>
        <w:sz w:val="16"/>
        <w:szCs w:val="16"/>
      </w:rPr>
    </w:pPr>
    <w:r>
      <w:rPr>
        <w:sz w:val="16"/>
        <w:szCs w:val="16"/>
      </w:rPr>
      <w:t xml:space="preserve"> </w:t>
    </w:r>
    <w:r w:rsidR="00D81817">
      <w:rPr>
        <w:sz w:val="16"/>
        <w:szCs w:val="16"/>
      </w:rPr>
      <w:t xml:space="preserve">  </w:t>
    </w:r>
    <w:r>
      <w:rPr>
        <w:sz w:val="16"/>
        <w:szCs w:val="16"/>
      </w:rPr>
      <w:t xml:space="preserve"> </w:t>
    </w:r>
    <w:r w:rsidR="00113A86" w:rsidRPr="00113A86">
      <w:rPr>
        <w:sz w:val="16"/>
        <w:szCs w:val="16"/>
      </w:rPr>
      <w:t>** nie dłużej niż do końca roku kalendarzowego</w:t>
    </w:r>
  </w:p>
  <w:p w14:paraId="62B19ACA" w14:textId="77777777" w:rsidR="00113A86" w:rsidRDefault="00113A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765F" w14:textId="77777777" w:rsidR="0084763E" w:rsidRDefault="0084763E" w:rsidP="00E326E6">
      <w:pPr>
        <w:spacing w:after="0" w:line="240" w:lineRule="auto"/>
      </w:pPr>
      <w:r>
        <w:separator/>
      </w:r>
    </w:p>
  </w:footnote>
  <w:footnote w:type="continuationSeparator" w:id="0">
    <w:p w14:paraId="5FBEC5A7" w14:textId="77777777" w:rsidR="0084763E" w:rsidRDefault="0084763E" w:rsidP="00E3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39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8"/>
      <w:gridCol w:w="1677"/>
      <w:gridCol w:w="5014"/>
    </w:tblGrid>
    <w:tr w:rsidR="00493672" w14:paraId="2772CF40" w14:textId="77777777" w:rsidTr="00795785">
      <w:trPr>
        <w:trHeight w:val="320"/>
      </w:trPr>
      <w:tc>
        <w:tcPr>
          <w:tcW w:w="3348" w:type="dxa"/>
        </w:tcPr>
        <w:p w14:paraId="444BDA5B" w14:textId="6A58C192" w:rsidR="00493672" w:rsidRDefault="00493672" w:rsidP="00493672">
          <w:pPr>
            <w:pStyle w:val="Nagwek"/>
          </w:pPr>
          <w:r>
            <w:rPr>
              <w:noProof/>
              <w:lang w:eastAsia="pl-PL"/>
            </w:rPr>
            <w:t xml:space="preserve">          </w:t>
          </w:r>
        </w:p>
      </w:tc>
      <w:tc>
        <w:tcPr>
          <w:tcW w:w="1677" w:type="dxa"/>
        </w:tcPr>
        <w:p w14:paraId="2D04A156" w14:textId="77777777" w:rsidR="00493672" w:rsidRDefault="00493672" w:rsidP="00493672">
          <w:pPr>
            <w:pStyle w:val="Nagwek"/>
          </w:pPr>
        </w:p>
      </w:tc>
      <w:tc>
        <w:tcPr>
          <w:tcW w:w="5014" w:type="dxa"/>
        </w:tcPr>
        <w:p w14:paraId="25AE36A3" w14:textId="4169378A" w:rsidR="00493672" w:rsidRDefault="008353B8" w:rsidP="00493672">
          <w:pPr>
            <w:pStyle w:val="Nagwek"/>
          </w:pPr>
          <w:r>
            <w:t xml:space="preserve">                    Skała, dnia</w:t>
          </w:r>
          <w:r w:rsidR="00493672">
            <w:t>……………………………………………...</w:t>
          </w:r>
        </w:p>
      </w:tc>
    </w:tr>
  </w:tbl>
  <w:p w14:paraId="7A85A163" w14:textId="77777777" w:rsidR="00493672" w:rsidRDefault="004936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9041270"/>
    <w:multiLevelType w:val="hybridMultilevel"/>
    <w:tmpl w:val="27BA7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353E2"/>
    <w:multiLevelType w:val="hybridMultilevel"/>
    <w:tmpl w:val="AB8A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D1C50"/>
    <w:multiLevelType w:val="hybridMultilevel"/>
    <w:tmpl w:val="A9324D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2753448">
    <w:abstractNumId w:val="4"/>
  </w:num>
  <w:num w:numId="2" w16cid:durableId="2072535949">
    <w:abstractNumId w:val="5"/>
  </w:num>
  <w:num w:numId="3" w16cid:durableId="1931813557">
    <w:abstractNumId w:val="3"/>
  </w:num>
  <w:num w:numId="4" w16cid:durableId="1983852034">
    <w:abstractNumId w:val="0"/>
  </w:num>
  <w:num w:numId="5" w16cid:durableId="1499888106">
    <w:abstractNumId w:val="1"/>
  </w:num>
  <w:num w:numId="6" w16cid:durableId="2017227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E6"/>
    <w:rsid w:val="0005477A"/>
    <w:rsid w:val="00103314"/>
    <w:rsid w:val="00113A86"/>
    <w:rsid w:val="001819CC"/>
    <w:rsid w:val="00224567"/>
    <w:rsid w:val="0023286C"/>
    <w:rsid w:val="0025773A"/>
    <w:rsid w:val="002A0B8B"/>
    <w:rsid w:val="002A261B"/>
    <w:rsid w:val="00311EBE"/>
    <w:rsid w:val="003D1099"/>
    <w:rsid w:val="003F171A"/>
    <w:rsid w:val="00493672"/>
    <w:rsid w:val="00504B4A"/>
    <w:rsid w:val="00590D56"/>
    <w:rsid w:val="005B7933"/>
    <w:rsid w:val="0065068E"/>
    <w:rsid w:val="00683C98"/>
    <w:rsid w:val="007747B0"/>
    <w:rsid w:val="00795785"/>
    <w:rsid w:val="007F4249"/>
    <w:rsid w:val="008353B8"/>
    <w:rsid w:val="0084763E"/>
    <w:rsid w:val="009B1A5A"/>
    <w:rsid w:val="00B42D19"/>
    <w:rsid w:val="00BD5DC8"/>
    <w:rsid w:val="00C269E8"/>
    <w:rsid w:val="00C55C88"/>
    <w:rsid w:val="00C770D7"/>
    <w:rsid w:val="00C866F0"/>
    <w:rsid w:val="00C86E90"/>
    <w:rsid w:val="00CA264A"/>
    <w:rsid w:val="00D07AE7"/>
    <w:rsid w:val="00D81817"/>
    <w:rsid w:val="00DC163E"/>
    <w:rsid w:val="00DC5031"/>
    <w:rsid w:val="00E15462"/>
    <w:rsid w:val="00E326E6"/>
    <w:rsid w:val="00EB4A45"/>
    <w:rsid w:val="00EC43B6"/>
    <w:rsid w:val="00EE05BC"/>
    <w:rsid w:val="00F34F69"/>
    <w:rsid w:val="00F43C77"/>
    <w:rsid w:val="00F9599A"/>
    <w:rsid w:val="00F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5F0D9"/>
  <w15:docId w15:val="{55F9DCD1-4819-4955-B879-F0392E3D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B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6E6"/>
  </w:style>
  <w:style w:type="paragraph" w:styleId="Stopka">
    <w:name w:val="footer"/>
    <w:basedOn w:val="Normalny"/>
    <w:link w:val="StopkaZnak"/>
    <w:uiPriority w:val="99"/>
    <w:unhideWhenUsed/>
    <w:rsid w:val="00E3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6E6"/>
  </w:style>
  <w:style w:type="table" w:styleId="Tabela-Siatka">
    <w:name w:val="Table Grid"/>
    <w:basedOn w:val="Standardowy"/>
    <w:uiPriority w:val="39"/>
    <w:rsid w:val="00E32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9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9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9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5462"/>
    <w:pPr>
      <w:ind w:left="720"/>
      <w:contextualSpacing/>
    </w:pPr>
  </w:style>
  <w:style w:type="paragraph" w:customStyle="1" w:styleId="Normalny1">
    <w:name w:val="Normalny1"/>
    <w:basedOn w:val="Normalny"/>
    <w:rsid w:val="003F171A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A26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A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0CF2-9D08-4D1C-BBC7-648DF1F6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Wachulec</dc:creator>
  <cp:lastModifiedBy>Joanna Papież</cp:lastModifiedBy>
  <cp:revision>23</cp:revision>
  <cp:lastPrinted>2022-02-17T13:02:00Z</cp:lastPrinted>
  <dcterms:created xsi:type="dcterms:W3CDTF">2026-04-15T05:10:00Z</dcterms:created>
  <dcterms:modified xsi:type="dcterms:W3CDTF">2026-04-16T05:32:00Z</dcterms:modified>
</cp:coreProperties>
</file>