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B80F" w14:textId="77777777" w:rsidR="00CE5CFA" w:rsidRDefault="000E3CC0" w:rsidP="00295FD1">
      <w:pPr>
        <w:jc w:val="right"/>
        <w:rPr>
          <w:bCs/>
          <w:sz w:val="18"/>
          <w:szCs w:val="18"/>
        </w:rPr>
      </w:pPr>
      <w:r w:rsidRPr="00295FD1">
        <w:rPr>
          <w:bCs/>
          <w:sz w:val="18"/>
          <w:szCs w:val="18"/>
        </w:rPr>
        <w:t xml:space="preserve">Załącznik nr </w:t>
      </w:r>
      <w:r w:rsidR="00295FD1" w:rsidRPr="00295FD1">
        <w:rPr>
          <w:bCs/>
          <w:sz w:val="18"/>
          <w:szCs w:val="18"/>
        </w:rPr>
        <w:t>4</w:t>
      </w:r>
      <w:r w:rsidRPr="00295FD1">
        <w:rPr>
          <w:bCs/>
          <w:sz w:val="18"/>
          <w:szCs w:val="18"/>
        </w:rPr>
        <w:t xml:space="preserve"> </w:t>
      </w:r>
    </w:p>
    <w:p w14:paraId="651984E6" w14:textId="5D98B94D" w:rsidR="00295FD1" w:rsidRPr="00295FD1" w:rsidRDefault="000E3CC0" w:rsidP="00295FD1">
      <w:pPr>
        <w:jc w:val="right"/>
        <w:rPr>
          <w:bCs/>
          <w:sz w:val="18"/>
          <w:szCs w:val="18"/>
        </w:rPr>
      </w:pPr>
      <w:r w:rsidRPr="00295FD1">
        <w:rPr>
          <w:bCs/>
          <w:sz w:val="18"/>
          <w:szCs w:val="18"/>
        </w:rPr>
        <w:t xml:space="preserve">do </w:t>
      </w:r>
      <w:r w:rsidR="00295FD1" w:rsidRPr="00295FD1">
        <w:rPr>
          <w:bCs/>
          <w:sz w:val="18"/>
          <w:szCs w:val="18"/>
        </w:rPr>
        <w:t xml:space="preserve">Zarządzenie Nr </w:t>
      </w:r>
      <w:r w:rsidR="002973EF">
        <w:rPr>
          <w:bCs/>
          <w:sz w:val="18"/>
          <w:szCs w:val="18"/>
        </w:rPr>
        <w:t>18/2025</w:t>
      </w:r>
    </w:p>
    <w:p w14:paraId="1F0C5B46" w14:textId="77777777" w:rsidR="00295FD1" w:rsidRPr="00295FD1" w:rsidRDefault="00295FD1" w:rsidP="00295FD1">
      <w:pPr>
        <w:jc w:val="right"/>
        <w:rPr>
          <w:bCs/>
          <w:sz w:val="18"/>
          <w:szCs w:val="18"/>
        </w:rPr>
      </w:pPr>
      <w:r w:rsidRPr="00295FD1">
        <w:rPr>
          <w:bCs/>
          <w:sz w:val="18"/>
          <w:szCs w:val="18"/>
        </w:rPr>
        <w:t>Burmistrza Miasta i Gminy Skała</w:t>
      </w:r>
    </w:p>
    <w:p w14:paraId="38165F9A" w14:textId="76E3EFB9" w:rsidR="00295FD1" w:rsidRPr="00295FD1" w:rsidRDefault="00295FD1" w:rsidP="00295FD1">
      <w:pPr>
        <w:jc w:val="right"/>
        <w:rPr>
          <w:bCs/>
          <w:sz w:val="18"/>
          <w:szCs w:val="18"/>
        </w:rPr>
      </w:pPr>
      <w:r w:rsidRPr="00295FD1">
        <w:rPr>
          <w:bCs/>
          <w:sz w:val="18"/>
          <w:szCs w:val="18"/>
        </w:rPr>
        <w:t xml:space="preserve">z dnia </w:t>
      </w:r>
      <w:r w:rsidR="002973EF">
        <w:rPr>
          <w:bCs/>
          <w:sz w:val="18"/>
          <w:szCs w:val="18"/>
        </w:rPr>
        <w:t>20 stycznia 2025 r.</w:t>
      </w:r>
    </w:p>
    <w:p w14:paraId="3C7E8F1F" w14:textId="4D5E623F" w:rsidR="000E3CC0" w:rsidRDefault="000E3CC0" w:rsidP="000E3CC0">
      <w:pPr>
        <w:pStyle w:val="Nagwek"/>
        <w:jc w:val="right"/>
        <w:rPr>
          <w:b/>
        </w:rPr>
      </w:pPr>
    </w:p>
    <w:p w14:paraId="5E455ED8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20B6B61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C74841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CFD6517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601BF64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C4C4BC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6BC353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6D516AE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77FBC9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A7208F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73CF33C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F02A578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392EBB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66AE1A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1F82C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D602A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D4942A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E8E3E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224EC79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8D1A8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E49D9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D90CB9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6DEBCB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9FA8B0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617D9D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BB5520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715FCC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C0DC38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1326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4C648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5EB234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8B4F6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164E7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80DE1FE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18E2A9E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605B3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B8E0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696FA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24B6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070AD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CBA1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A3C263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652622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374BBD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2B418C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05730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BFEA2B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FD5A6A0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2822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8BE758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DAFE8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06443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16C6D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7B117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6B48AAB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20B1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1300F49B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CD04AEE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89F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121D1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F2596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5D067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E87C1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3AE69B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ADAC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6D86F0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5AD6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9C49D6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8297415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1B1F258E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95717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1E399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94BE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44EFB7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512BBC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ABACB89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314A89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4F089D0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A02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836C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1D43891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58AB4F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4E557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6808E2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3054C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4CFA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C9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41C52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835DB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406D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87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638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CE9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862B601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9BE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D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730F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966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39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56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6691A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ED1E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B242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67B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DC13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D571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7A0A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FF0B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5E4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6DAB1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DD4D2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FE584A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5AD54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5B0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2FF5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9107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9CB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0A3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7F0EEF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31E15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C3A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D4C5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A5311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584B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5E87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9DDB1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6CBD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0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045E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B6F69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1F81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B553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19C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A0FB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968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4068C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EB2D9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1D0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EB910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F2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9E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B7C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C0023D0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6A98A9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B2C14A0" w14:textId="77777777" w:rsidTr="00323E2F">
        <w:tc>
          <w:tcPr>
            <w:tcW w:w="5000" w:type="pct"/>
            <w:gridSpan w:val="3"/>
            <w:shd w:val="clear" w:color="auto" w:fill="DDD9C3"/>
          </w:tcPr>
          <w:p w14:paraId="306F6AC8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D6036E6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F26F0E5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3F444C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4CFF59FD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46BBB01C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6520368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D8FB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3D5C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01E8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F2FCF1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2901DE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839914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87B69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74E8F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194B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7EDB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38A42CB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960041B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078B1AE" w14:textId="77777777" w:rsidTr="00323E2F">
        <w:tc>
          <w:tcPr>
            <w:tcW w:w="1843" w:type="pct"/>
            <w:shd w:val="clear" w:color="auto" w:fill="DDD9C3"/>
            <w:vAlign w:val="center"/>
          </w:tcPr>
          <w:p w14:paraId="4A314E6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09A558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1BD11E0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3DD970D" w14:textId="77777777" w:rsidTr="00323E2F">
        <w:tc>
          <w:tcPr>
            <w:tcW w:w="1843" w:type="pct"/>
            <w:shd w:val="clear" w:color="auto" w:fill="auto"/>
          </w:tcPr>
          <w:p w14:paraId="7145253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4B1BA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46BC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1B96D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1AA0D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33ACC4F" w14:textId="77777777" w:rsidTr="00323E2F">
        <w:tc>
          <w:tcPr>
            <w:tcW w:w="1843" w:type="pct"/>
            <w:shd w:val="clear" w:color="auto" w:fill="auto"/>
          </w:tcPr>
          <w:p w14:paraId="56F8AF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74A3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A3AF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88687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BFA0F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FB03235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71BCB5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98A2F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B1B2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516F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DED32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582DA7E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04F94D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1DCDD8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ED0674D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8D17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50ECBC6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CB7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E47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04E11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3CAC8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B3FA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AD7FD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AC554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359FC7F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6ECA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82B9974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680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FCCBB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1FCACD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B3F17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4337A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BAB7D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AAFB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91F4B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653E0F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D7C9D0B" w14:textId="77777777" w:rsidTr="001F3AF2">
        <w:tc>
          <w:tcPr>
            <w:tcW w:w="5000" w:type="pct"/>
            <w:shd w:val="clear" w:color="auto" w:fill="DDD9C3"/>
          </w:tcPr>
          <w:p w14:paraId="4A0AA6C8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5AD1EA0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lastRenderedPageBreak/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AF00A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20A17C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6E2B41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0C69E72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5D5C6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51C6088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CAFF98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76048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2772518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C133CDE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FB931F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EBE40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23B66C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285DBA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ECA60E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24F55CA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73F07CD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6BF1F5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3C63647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9336C23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912FD9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8978E1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32A9BA7" w14:textId="77777777" w:rsidTr="001F3AF2">
        <w:tc>
          <w:tcPr>
            <w:tcW w:w="504" w:type="pct"/>
          </w:tcPr>
          <w:p w14:paraId="04C85B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15749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3E57B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5CDE5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6F73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5C79B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5A4B8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57C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193EE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CD4CA53" w14:textId="77777777" w:rsidTr="001F3AF2">
        <w:tc>
          <w:tcPr>
            <w:tcW w:w="504" w:type="pct"/>
          </w:tcPr>
          <w:p w14:paraId="64A223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B3F34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2C779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823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3D579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FA434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712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5AB7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D80A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04E2974" w14:textId="77777777" w:rsidTr="001F3AF2">
        <w:tc>
          <w:tcPr>
            <w:tcW w:w="504" w:type="pct"/>
          </w:tcPr>
          <w:p w14:paraId="5A627A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F00F6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2FAB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6C7F1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F89D4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9CF5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1960D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4A22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CA7E6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355C644" w14:textId="77777777" w:rsidTr="001F3AF2">
        <w:tc>
          <w:tcPr>
            <w:tcW w:w="504" w:type="pct"/>
          </w:tcPr>
          <w:p w14:paraId="11991E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A4572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54095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9C383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C8681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F28C2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C9EC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861A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DA30D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F480FD5" w14:textId="77777777" w:rsidTr="001F3AF2">
        <w:tc>
          <w:tcPr>
            <w:tcW w:w="504" w:type="pct"/>
          </w:tcPr>
          <w:p w14:paraId="3CA41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7E7385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0CF3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78EF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1D65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819CB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A7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0DE1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3B98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FC61228" w14:textId="77777777" w:rsidTr="001F3AF2">
        <w:tc>
          <w:tcPr>
            <w:tcW w:w="504" w:type="pct"/>
          </w:tcPr>
          <w:p w14:paraId="6A945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583414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110DC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EE88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AA89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07CA5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8E5C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82A2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88E22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74A84EF" w14:textId="77777777" w:rsidTr="001F3AF2">
        <w:tc>
          <w:tcPr>
            <w:tcW w:w="504" w:type="pct"/>
          </w:tcPr>
          <w:p w14:paraId="5CB34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647EF9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648AC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D10C1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6D7F2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5760B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B141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3BD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CCE09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5EE498" w14:textId="77777777" w:rsidTr="001F3AF2">
        <w:tc>
          <w:tcPr>
            <w:tcW w:w="504" w:type="pct"/>
          </w:tcPr>
          <w:p w14:paraId="00DAB5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17549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BA214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40378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42BC8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EC3C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83888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BC7D1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BBA55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EFC238D" w14:textId="77777777" w:rsidTr="001F3AF2">
        <w:tc>
          <w:tcPr>
            <w:tcW w:w="504" w:type="pct"/>
          </w:tcPr>
          <w:p w14:paraId="517446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74B423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3DB299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7A81E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79523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F8C2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EA816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169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8060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E8C6468" w14:textId="77777777" w:rsidTr="001F3AF2">
        <w:tc>
          <w:tcPr>
            <w:tcW w:w="504" w:type="pct"/>
          </w:tcPr>
          <w:p w14:paraId="79EC9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3AC78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A9F8C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5D24F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0354D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7DB4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F1C1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8E8D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D5B4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81A1C52" w14:textId="77777777" w:rsidTr="001F3AF2">
        <w:tc>
          <w:tcPr>
            <w:tcW w:w="504" w:type="pct"/>
          </w:tcPr>
          <w:p w14:paraId="6AF4F3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23140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68AB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12A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D2200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C85AD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69C9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85B4B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717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2D69074" w14:textId="77777777" w:rsidTr="001F3AF2">
        <w:tc>
          <w:tcPr>
            <w:tcW w:w="504" w:type="pct"/>
          </w:tcPr>
          <w:p w14:paraId="7CBD6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8AFA2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4EB07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79458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1167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7140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73FE0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88E75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3B87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181A58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C70941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5ED5F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E847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CEE5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36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0AED7A6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EB794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3C17B9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C1DB094" w14:textId="77777777" w:rsidTr="001F3AF2">
        <w:tc>
          <w:tcPr>
            <w:tcW w:w="504" w:type="pct"/>
          </w:tcPr>
          <w:p w14:paraId="0E93D0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7C3C5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C770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E62C1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DB818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A86D1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11FE0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EE940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565C4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2044DC" w14:textId="77777777" w:rsidTr="001F3AF2">
        <w:tc>
          <w:tcPr>
            <w:tcW w:w="504" w:type="pct"/>
          </w:tcPr>
          <w:p w14:paraId="1A0C29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FAF90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D41B0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C2E3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3C5F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BEDF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229BD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66062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A9DC8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BBC1A9" w14:textId="77777777" w:rsidTr="001F3AF2">
        <w:tc>
          <w:tcPr>
            <w:tcW w:w="504" w:type="pct"/>
          </w:tcPr>
          <w:p w14:paraId="3AFE9E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518B0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F3ADD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05733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C684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761C3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C94C9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3147D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40DDB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C8C14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80135B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17614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A0CC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7F8B7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B9C6A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789EE4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886ADF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1CD8A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5516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E3B19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C5C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274594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2C19580" w14:textId="77777777" w:rsidTr="00881BDD">
        <w:tc>
          <w:tcPr>
            <w:tcW w:w="5000" w:type="pct"/>
            <w:shd w:val="clear" w:color="auto" w:fill="DDD9C3"/>
          </w:tcPr>
          <w:p w14:paraId="049211C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6CB2FC4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79139E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6703B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005A70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3E53F1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F94016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84E0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B3A3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BA592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9EEF7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C8C9BF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C0782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71C87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0C983F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7CFDE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3BC6B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47AD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DD4AA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029165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EDE82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9749B7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54302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6D4B4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392495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B80DB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C3075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97D61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A151E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73EA1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D80E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AAE14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FDD7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43C7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74EC3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39DE0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34FEA7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D1E60C7" w14:textId="77777777" w:rsidTr="00881BDD">
        <w:tc>
          <w:tcPr>
            <w:tcW w:w="5000" w:type="pct"/>
            <w:shd w:val="clear" w:color="auto" w:fill="DDD9C3"/>
          </w:tcPr>
          <w:p w14:paraId="7BE36173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0D8143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17390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9803E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47E17F2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BB84802" w14:textId="77777777" w:rsidTr="00881BDD">
        <w:tc>
          <w:tcPr>
            <w:tcW w:w="4995" w:type="dxa"/>
            <w:gridSpan w:val="2"/>
          </w:tcPr>
          <w:p w14:paraId="6C8D92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0E30612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10C5FD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2C5EEA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E609EC8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6A0037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7AF4E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B54A32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6902CE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BB42B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EABD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829B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2961E0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B250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AD402B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27868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04E61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9FE50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6D92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7CC86A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440BF8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47F75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55E7FB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FB885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4E9F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E3DC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F4D6AB" w14:textId="77777777" w:rsidTr="00881BDD">
        <w:tc>
          <w:tcPr>
            <w:tcW w:w="709" w:type="dxa"/>
          </w:tcPr>
          <w:p w14:paraId="73217C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66B112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21A3C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3919A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3E5EF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155F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55B1C6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70DC60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18003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70B5D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06C2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5491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91CB2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D2A7CD1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0330E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76B7C6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74FBD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AEDB6C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89C40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7CB2755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767F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5D55DA80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1AC3DC9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45FBD1B8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9D2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89C0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AFA3B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27E15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A94BE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1D1780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BF70E6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F00EB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77123AC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A72694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23EBD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C03A9F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39BB8A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806BA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5391AC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AC5D32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2429793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BDA790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D20BE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A1EF5B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0C5E0D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24FBD79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824A03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0239FA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1B151B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067E8" w14:textId="77777777" w:rsidR="00E31D9C" w:rsidRDefault="00E31D9C">
      <w:r>
        <w:separator/>
      </w:r>
    </w:p>
  </w:endnote>
  <w:endnote w:type="continuationSeparator" w:id="0">
    <w:p w14:paraId="571A3880" w14:textId="77777777" w:rsidR="00E31D9C" w:rsidRDefault="00E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686ABCD8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DB8787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ACC2" w14:textId="77777777" w:rsidR="00E31D9C" w:rsidRDefault="00E31D9C">
      <w:r>
        <w:separator/>
      </w:r>
    </w:p>
  </w:footnote>
  <w:footnote w:type="continuationSeparator" w:id="0">
    <w:p w14:paraId="54CB0076" w14:textId="77777777" w:rsidR="00E31D9C" w:rsidRDefault="00E31D9C">
      <w:r>
        <w:continuationSeparator/>
      </w:r>
    </w:p>
  </w:footnote>
  <w:footnote w:id="1">
    <w:p w14:paraId="0DC301D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2B4910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09EB31E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34A6A99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08E8749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8CD3B7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54700F90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13519">
    <w:abstractNumId w:val="1"/>
  </w:num>
  <w:num w:numId="2" w16cid:durableId="1076636805">
    <w:abstractNumId w:val="2"/>
  </w:num>
  <w:num w:numId="3" w16cid:durableId="824975368">
    <w:abstractNumId w:val="3"/>
  </w:num>
  <w:num w:numId="4" w16cid:durableId="233122927">
    <w:abstractNumId w:val="4"/>
  </w:num>
  <w:num w:numId="5" w16cid:durableId="776143800">
    <w:abstractNumId w:val="5"/>
  </w:num>
  <w:num w:numId="6" w16cid:durableId="1680160657">
    <w:abstractNumId w:val="6"/>
  </w:num>
  <w:num w:numId="7" w16cid:durableId="1619604500">
    <w:abstractNumId w:val="7"/>
  </w:num>
  <w:num w:numId="8" w16cid:durableId="672074014">
    <w:abstractNumId w:val="8"/>
  </w:num>
  <w:num w:numId="9" w16cid:durableId="142238519">
    <w:abstractNumId w:val="9"/>
  </w:num>
  <w:num w:numId="10" w16cid:durableId="874122306">
    <w:abstractNumId w:val="26"/>
  </w:num>
  <w:num w:numId="11" w16cid:durableId="215313409">
    <w:abstractNumId w:val="31"/>
  </w:num>
  <w:num w:numId="12" w16cid:durableId="373385411">
    <w:abstractNumId w:val="25"/>
  </w:num>
  <w:num w:numId="13" w16cid:durableId="2048524660">
    <w:abstractNumId w:val="29"/>
  </w:num>
  <w:num w:numId="14" w16cid:durableId="834999492">
    <w:abstractNumId w:val="32"/>
  </w:num>
  <w:num w:numId="15" w16cid:durableId="2077969380">
    <w:abstractNumId w:val="0"/>
  </w:num>
  <w:num w:numId="16" w16cid:durableId="527720137">
    <w:abstractNumId w:val="19"/>
  </w:num>
  <w:num w:numId="17" w16cid:durableId="423575600">
    <w:abstractNumId w:val="22"/>
  </w:num>
  <w:num w:numId="18" w16cid:durableId="1415513401">
    <w:abstractNumId w:val="12"/>
  </w:num>
  <w:num w:numId="19" w16cid:durableId="1061102991">
    <w:abstractNumId w:val="27"/>
  </w:num>
  <w:num w:numId="20" w16cid:durableId="1526400465">
    <w:abstractNumId w:val="37"/>
  </w:num>
  <w:num w:numId="21" w16cid:durableId="1451586597">
    <w:abstractNumId w:val="35"/>
  </w:num>
  <w:num w:numId="22" w16cid:durableId="296644172">
    <w:abstractNumId w:val="13"/>
  </w:num>
  <w:num w:numId="23" w16cid:durableId="1945528191">
    <w:abstractNumId w:val="16"/>
  </w:num>
  <w:num w:numId="24" w16cid:durableId="474759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0964661">
    <w:abstractNumId w:val="21"/>
  </w:num>
  <w:num w:numId="26" w16cid:durableId="1721899349">
    <w:abstractNumId w:val="14"/>
  </w:num>
  <w:num w:numId="27" w16cid:durableId="284892382">
    <w:abstractNumId w:val="18"/>
  </w:num>
  <w:num w:numId="28" w16cid:durableId="1534265598">
    <w:abstractNumId w:val="15"/>
  </w:num>
  <w:num w:numId="29" w16cid:durableId="227309146">
    <w:abstractNumId w:val="36"/>
  </w:num>
  <w:num w:numId="30" w16cid:durableId="145821811">
    <w:abstractNumId w:val="24"/>
  </w:num>
  <w:num w:numId="31" w16cid:durableId="956986953">
    <w:abstractNumId w:val="17"/>
  </w:num>
  <w:num w:numId="32" w16cid:durableId="284774741">
    <w:abstractNumId w:val="30"/>
  </w:num>
  <w:num w:numId="33" w16cid:durableId="1394157803">
    <w:abstractNumId w:val="28"/>
  </w:num>
  <w:num w:numId="34" w16cid:durableId="79838183">
    <w:abstractNumId w:val="23"/>
  </w:num>
  <w:num w:numId="35" w16cid:durableId="1610088871">
    <w:abstractNumId w:val="11"/>
  </w:num>
  <w:num w:numId="36" w16cid:durableId="1535851040">
    <w:abstractNumId w:val="20"/>
  </w:num>
  <w:num w:numId="37" w16cid:durableId="875044792">
    <w:abstractNumId w:val="33"/>
  </w:num>
  <w:num w:numId="38" w16cid:durableId="1126578255">
    <w:abstractNumId w:val="10"/>
  </w:num>
  <w:num w:numId="39" w16cid:durableId="19702372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7072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B30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FD1"/>
    <w:rsid w:val="002961AA"/>
    <w:rsid w:val="002973EF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A60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3105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BA4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B04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1C4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CFA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D9C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D4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29F77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Mazela</cp:lastModifiedBy>
  <cp:revision>5</cp:revision>
  <cp:lastPrinted>2018-08-22T08:07:00Z</cp:lastPrinted>
  <dcterms:created xsi:type="dcterms:W3CDTF">2025-01-16T10:15:00Z</dcterms:created>
  <dcterms:modified xsi:type="dcterms:W3CDTF">2025-01-20T09:46:00Z</dcterms:modified>
</cp:coreProperties>
</file>